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5D" w:rsidRDefault="009F3E5D" w:rsidP="009F3E5D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3C4F5D">
        <w:rPr>
          <w:b/>
          <w:sz w:val="24"/>
          <w:szCs w:val="24"/>
        </w:rPr>
        <w:t>НОВОКРИВОШЕИНСКОГО СЕЛЬСКОГО ПОСЕЛЕНИЯ</w:t>
      </w:r>
    </w:p>
    <w:p w:rsidR="009F3E5D" w:rsidRDefault="009F3E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9F3E5D" w:rsidP="003C4F5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C4F5D" w:rsidRDefault="003C4F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F73BD6" w:rsidP="003C4F5D">
      <w:pPr>
        <w:spacing w:after="0"/>
        <w:rPr>
          <w:sz w:val="24"/>
          <w:szCs w:val="24"/>
        </w:rPr>
      </w:pPr>
      <w:r>
        <w:rPr>
          <w:sz w:val="24"/>
          <w:szCs w:val="24"/>
        </w:rPr>
        <w:t>13.11.2015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146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овокривошеино</w:t>
      </w:r>
      <w:proofErr w:type="spellEnd"/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F3E5D" w:rsidRDefault="009F3E5D" w:rsidP="003C4F5D">
      <w:pPr>
        <w:spacing w:after="0" w:line="100" w:lineRule="atLeast"/>
        <w:jc w:val="center"/>
        <w:rPr>
          <w:sz w:val="24"/>
          <w:szCs w:val="24"/>
        </w:rPr>
      </w:pPr>
    </w:p>
    <w:p w:rsidR="00BE5062" w:rsidRDefault="003C4F5D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9F3E5D">
        <w:rPr>
          <w:sz w:val="24"/>
          <w:szCs w:val="24"/>
        </w:rPr>
        <w:t>решение</w:t>
      </w:r>
      <w:r w:rsidR="00BE5062">
        <w:rPr>
          <w:sz w:val="24"/>
          <w:szCs w:val="24"/>
        </w:rPr>
        <w:t xml:space="preserve"> </w:t>
      </w:r>
      <w:r w:rsidR="009F3E5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</w:p>
    <w:p w:rsidR="003C4F5D" w:rsidRDefault="003C4F5D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F3E5D">
        <w:rPr>
          <w:sz w:val="24"/>
          <w:szCs w:val="24"/>
        </w:rPr>
        <w:t>02.04.2015 № 127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муниципальной программы</w:t>
      </w:r>
    </w:p>
    <w:p w:rsidR="003C4F5D" w:rsidRDefault="00BE506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коммунальной и коммуникационной  инфраструктуры</w:t>
      </w:r>
    </w:p>
    <w:p w:rsidR="00BE5062" w:rsidRDefault="00BE506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Новокривошеинском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района»</w:t>
      </w:r>
    </w:p>
    <w:p w:rsidR="00BE5062" w:rsidRDefault="00BE5062" w:rsidP="00BE5062">
      <w:pPr>
        <w:spacing w:after="0" w:line="240" w:lineRule="auto"/>
        <w:jc w:val="center"/>
      </w:pPr>
    </w:p>
    <w:p w:rsidR="00EF7242" w:rsidRPr="00EF7242" w:rsidRDefault="00EF7242" w:rsidP="00EF7242">
      <w:pPr>
        <w:spacing w:line="100" w:lineRule="atLeast"/>
        <w:ind w:firstLine="708"/>
        <w:jc w:val="both"/>
        <w:rPr>
          <w:sz w:val="24"/>
          <w:szCs w:val="24"/>
        </w:rPr>
      </w:pPr>
      <w:r w:rsidRPr="00EF7242">
        <w:rPr>
          <w:sz w:val="24"/>
        </w:rPr>
        <w:t xml:space="preserve">Для приведения в соответствие с действующим законодательством муниципальных нормативно-правовых актов </w:t>
      </w:r>
      <w:proofErr w:type="spellStart"/>
      <w:r w:rsidRPr="00EF7242">
        <w:rPr>
          <w:sz w:val="24"/>
        </w:rPr>
        <w:t>Новокривошеинского</w:t>
      </w:r>
      <w:proofErr w:type="spellEnd"/>
      <w:r w:rsidRPr="00EF7242">
        <w:rPr>
          <w:sz w:val="24"/>
        </w:rPr>
        <w:t xml:space="preserve"> сельского поселения</w:t>
      </w:r>
    </w:p>
    <w:p w:rsidR="003C4F5D" w:rsidRDefault="00BE5062" w:rsidP="003C4F5D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 НОВОКРИВОШЕИНСКОГО СЕЛЬСКОГО ПОСЕЛЕНИЯ РЕШИЛ:</w:t>
      </w:r>
    </w:p>
    <w:p w:rsidR="003C4F5D" w:rsidRDefault="003C4F5D" w:rsidP="00BE50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 изменения в </w:t>
      </w:r>
      <w:r w:rsidR="00BE5062">
        <w:rPr>
          <w:sz w:val="24"/>
          <w:szCs w:val="24"/>
        </w:rPr>
        <w:t>решение 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</w:t>
      </w:r>
      <w:r w:rsidR="00BE5062">
        <w:rPr>
          <w:sz w:val="24"/>
          <w:szCs w:val="24"/>
        </w:rPr>
        <w:t>нского</w:t>
      </w:r>
      <w:proofErr w:type="spellEnd"/>
      <w:r w:rsidR="00BE5062">
        <w:rPr>
          <w:sz w:val="24"/>
          <w:szCs w:val="24"/>
        </w:rPr>
        <w:t xml:space="preserve"> сельского поселения от 02.04.2015 № 127 </w:t>
      </w:r>
      <w:r>
        <w:rPr>
          <w:sz w:val="24"/>
          <w:szCs w:val="24"/>
        </w:rPr>
        <w:t xml:space="preserve">«Об утверждении муниципальной программы </w:t>
      </w:r>
      <w:r w:rsidR="00BE5062">
        <w:rPr>
          <w:sz w:val="24"/>
          <w:szCs w:val="24"/>
        </w:rPr>
        <w:t xml:space="preserve">«Развитие коммунальной и коммуникационной  инфраструктуры в </w:t>
      </w:r>
      <w:proofErr w:type="spellStart"/>
      <w:r w:rsidR="00BE5062">
        <w:rPr>
          <w:sz w:val="24"/>
          <w:szCs w:val="24"/>
        </w:rPr>
        <w:t>Новокривошеинском</w:t>
      </w:r>
      <w:proofErr w:type="spellEnd"/>
      <w:r w:rsidR="00BE5062">
        <w:rPr>
          <w:sz w:val="24"/>
          <w:szCs w:val="24"/>
        </w:rPr>
        <w:t xml:space="preserve"> сельском поселении </w:t>
      </w:r>
      <w:proofErr w:type="spellStart"/>
      <w:r w:rsidR="00BE5062">
        <w:rPr>
          <w:sz w:val="24"/>
          <w:szCs w:val="24"/>
        </w:rPr>
        <w:t>Кривошеинского</w:t>
      </w:r>
      <w:proofErr w:type="spellEnd"/>
      <w:r w:rsidR="00BE5062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>:</w:t>
      </w:r>
    </w:p>
    <w:p w:rsidR="003C4F5D" w:rsidRDefault="003C4F5D" w:rsidP="003C4F5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1.1.В паспорте программы «Объемы и источники финансирования муниципальной</w:t>
      </w:r>
      <w:r w:rsidR="00555F57">
        <w:rPr>
          <w:sz w:val="24"/>
          <w:szCs w:val="24"/>
        </w:rPr>
        <w:t xml:space="preserve"> программы (с детализацией по годам реализации</w:t>
      </w:r>
      <w:r>
        <w:rPr>
          <w:sz w:val="24"/>
          <w:szCs w:val="24"/>
        </w:rPr>
        <w:t>)</w:t>
      </w:r>
      <w:r w:rsidR="00555F57">
        <w:rPr>
          <w:sz w:val="24"/>
          <w:szCs w:val="24"/>
        </w:rPr>
        <w:t xml:space="preserve">, </w:t>
      </w:r>
      <w:proofErr w:type="spellStart"/>
      <w:r w:rsidR="00555F57">
        <w:rPr>
          <w:sz w:val="24"/>
          <w:szCs w:val="24"/>
        </w:rPr>
        <w:t>тыс</w:t>
      </w:r>
      <w:proofErr w:type="gramStart"/>
      <w:r w:rsidR="00555F57">
        <w:rPr>
          <w:sz w:val="24"/>
          <w:szCs w:val="24"/>
        </w:rPr>
        <w:t>.р</w:t>
      </w:r>
      <w:proofErr w:type="gramEnd"/>
      <w:r w:rsidR="00555F57">
        <w:rPr>
          <w:sz w:val="24"/>
          <w:szCs w:val="24"/>
        </w:rPr>
        <w:t>уб</w:t>
      </w:r>
      <w:proofErr w:type="spellEnd"/>
      <w:r w:rsidR="00555F57">
        <w:rPr>
          <w:sz w:val="24"/>
          <w:szCs w:val="24"/>
        </w:rPr>
        <w:t>.</w:t>
      </w:r>
      <w:r>
        <w:rPr>
          <w:sz w:val="24"/>
          <w:szCs w:val="24"/>
        </w:rPr>
        <w:t>» изложить в следующей редакции:</w:t>
      </w:r>
    </w:p>
    <w:p w:rsidR="00555F57" w:rsidRDefault="00555F57" w:rsidP="003C4F5D">
      <w:pPr>
        <w:spacing w:after="0" w:line="100" w:lineRule="atLeast"/>
        <w:jc w:val="both"/>
        <w:rPr>
          <w:sz w:val="24"/>
          <w:szCs w:val="24"/>
        </w:rPr>
      </w:pPr>
    </w:p>
    <w:tbl>
      <w:tblPr>
        <w:tblW w:w="99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1134"/>
        <w:gridCol w:w="1134"/>
        <w:gridCol w:w="1134"/>
        <w:gridCol w:w="1134"/>
        <w:gridCol w:w="1134"/>
        <w:gridCol w:w="992"/>
        <w:gridCol w:w="1009"/>
      </w:tblGrid>
      <w:tr w:rsidR="00EF7242" w:rsidRPr="00555F57" w:rsidTr="00EF7242">
        <w:trPr>
          <w:trHeight w:val="90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 xml:space="preserve">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2015</w:t>
            </w:r>
          </w:p>
          <w:p w:rsidR="00EF7242" w:rsidRP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2016</w:t>
            </w:r>
          </w:p>
          <w:p w:rsidR="00EF7242" w:rsidRP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2017</w:t>
            </w:r>
          </w:p>
          <w:p w:rsidR="00EF7242" w:rsidRP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2018</w:t>
            </w:r>
          </w:p>
          <w:p w:rsidR="00EF7242" w:rsidRP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</w:tr>
      <w:tr w:rsidR="00EF7242" w:rsidRPr="00555F57" w:rsidTr="00EF7242">
        <w:trPr>
          <w:trHeight w:val="56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F7242" w:rsidRPr="00555F57" w:rsidTr="00EF7242">
        <w:trPr>
          <w:trHeight w:val="54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33571,1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11327,5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11327,5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10504,4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F7242" w:rsidRPr="00555F57" w:rsidTr="00EF7242">
        <w:trPr>
          <w:trHeight w:val="5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7343,3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2395,9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2329,9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1979,5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F7242" w:rsidRPr="00555F57" w:rsidTr="00EF7242">
        <w:trPr>
          <w:trHeight w:val="56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внебюджетные</w:t>
            </w:r>
          </w:p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F7242" w:rsidRPr="00555F57" w:rsidTr="00EF7242">
        <w:trPr>
          <w:trHeight w:val="56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2" w:rsidRPr="00EF7242" w:rsidRDefault="00EF7242" w:rsidP="009934A9">
            <w:pPr>
              <w:pStyle w:val="a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41035,9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1011,2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13743,4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13677,4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12503,9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42" w:rsidRPr="00EF7242" w:rsidRDefault="00EF7242" w:rsidP="00EF7242">
            <w:pPr>
              <w:pStyle w:val="a0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F724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</w:tbl>
    <w:p w:rsidR="003C4F5D" w:rsidRDefault="003C4F5D" w:rsidP="003C4F5D">
      <w:pPr>
        <w:spacing w:after="0" w:line="100" w:lineRule="atLeast"/>
      </w:pPr>
    </w:p>
    <w:p w:rsidR="00EF7242" w:rsidRDefault="00EF7242" w:rsidP="00EF7242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1.2. В разделе 6</w:t>
      </w:r>
      <w:r w:rsidR="003C4F5D">
        <w:rPr>
          <w:sz w:val="24"/>
          <w:szCs w:val="24"/>
        </w:rPr>
        <w:t xml:space="preserve"> </w:t>
      </w:r>
      <w:r w:rsidR="00B61EBB">
        <w:rPr>
          <w:sz w:val="24"/>
          <w:szCs w:val="24"/>
        </w:rPr>
        <w:t xml:space="preserve">муниципальной </w:t>
      </w:r>
      <w:r w:rsidR="003C4F5D">
        <w:rPr>
          <w:sz w:val="24"/>
          <w:szCs w:val="24"/>
        </w:rPr>
        <w:t>программы «</w:t>
      </w:r>
      <w:r>
        <w:rPr>
          <w:sz w:val="24"/>
          <w:szCs w:val="24"/>
        </w:rPr>
        <w:t>Программные мероприятия»:</w:t>
      </w:r>
    </w:p>
    <w:p w:rsidR="00EF7242" w:rsidRPr="00EF7242" w:rsidRDefault="00EF7242" w:rsidP="00EF7242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а) в мероприятии  «</w:t>
      </w:r>
      <w:r w:rsidRPr="00EF7242">
        <w:rPr>
          <w:sz w:val="24"/>
          <w:szCs w:val="24"/>
        </w:rPr>
        <w:t xml:space="preserve">Капитальный ремонт дымовой трубы в котельной, расположенной по адресу </w:t>
      </w:r>
      <w:proofErr w:type="spellStart"/>
      <w:r w:rsidRPr="00EF7242">
        <w:rPr>
          <w:sz w:val="24"/>
          <w:szCs w:val="24"/>
        </w:rPr>
        <w:t>с</w:t>
      </w:r>
      <w:proofErr w:type="gramStart"/>
      <w:r w:rsidRPr="00EF7242">
        <w:rPr>
          <w:sz w:val="24"/>
          <w:szCs w:val="24"/>
        </w:rPr>
        <w:t>.М</w:t>
      </w:r>
      <w:proofErr w:type="gramEnd"/>
      <w:r w:rsidRPr="00EF7242">
        <w:rPr>
          <w:sz w:val="24"/>
          <w:szCs w:val="24"/>
        </w:rPr>
        <w:t>алиновка</w:t>
      </w:r>
      <w:proofErr w:type="spellEnd"/>
      <w:r w:rsidRPr="00EF7242">
        <w:rPr>
          <w:sz w:val="24"/>
          <w:szCs w:val="24"/>
        </w:rPr>
        <w:t xml:space="preserve"> ул. Рабочая, 29</w:t>
      </w:r>
      <w:r>
        <w:rPr>
          <w:sz w:val="24"/>
          <w:szCs w:val="24"/>
        </w:rPr>
        <w:t>»</w:t>
      </w:r>
      <w:r w:rsidRPr="00EF7242">
        <w:t xml:space="preserve"> </w:t>
      </w:r>
      <w:r>
        <w:t xml:space="preserve"> </w:t>
      </w:r>
      <w:r>
        <w:rPr>
          <w:sz w:val="24"/>
          <w:szCs w:val="24"/>
        </w:rPr>
        <w:t>финансовые вложения изложить в следующей редакции:</w:t>
      </w:r>
    </w:p>
    <w:p w:rsidR="00EF7242" w:rsidRPr="00EF7242" w:rsidRDefault="00EF7242" w:rsidP="00EF7242">
      <w:pPr>
        <w:spacing w:after="0" w:line="100" w:lineRule="atLeast"/>
        <w:jc w:val="both"/>
        <w:rPr>
          <w:sz w:val="24"/>
          <w:szCs w:val="24"/>
        </w:rPr>
      </w:pPr>
      <w:r w:rsidRPr="00EF7242">
        <w:rPr>
          <w:sz w:val="24"/>
          <w:szCs w:val="24"/>
        </w:rPr>
        <w:t xml:space="preserve">Областной бюджет – 171,7 </w:t>
      </w:r>
      <w:proofErr w:type="spellStart"/>
      <w:r w:rsidRPr="00EF7242">
        <w:rPr>
          <w:sz w:val="24"/>
          <w:szCs w:val="24"/>
        </w:rPr>
        <w:t>тыс</w:t>
      </w:r>
      <w:proofErr w:type="gramStart"/>
      <w:r w:rsidRPr="00EF7242">
        <w:rPr>
          <w:sz w:val="24"/>
          <w:szCs w:val="24"/>
        </w:rPr>
        <w:t>.р</w:t>
      </w:r>
      <w:proofErr w:type="gramEnd"/>
      <w:r w:rsidRPr="00EF7242">
        <w:rPr>
          <w:sz w:val="24"/>
          <w:szCs w:val="24"/>
        </w:rPr>
        <w:t>уб</w:t>
      </w:r>
      <w:proofErr w:type="spellEnd"/>
      <w:r w:rsidRPr="00EF7242">
        <w:rPr>
          <w:sz w:val="24"/>
          <w:szCs w:val="24"/>
        </w:rPr>
        <w:t>.</w:t>
      </w:r>
    </w:p>
    <w:p w:rsidR="00EF7242" w:rsidRPr="00EF7242" w:rsidRDefault="00EF7242" w:rsidP="00EF7242">
      <w:pPr>
        <w:spacing w:after="0" w:line="100" w:lineRule="atLeast"/>
        <w:jc w:val="both"/>
        <w:rPr>
          <w:sz w:val="24"/>
          <w:szCs w:val="24"/>
        </w:rPr>
      </w:pPr>
      <w:r w:rsidRPr="00EF7242">
        <w:rPr>
          <w:sz w:val="24"/>
          <w:szCs w:val="24"/>
        </w:rPr>
        <w:t xml:space="preserve">Местный бюджет – 27 </w:t>
      </w:r>
      <w:proofErr w:type="spellStart"/>
      <w:r w:rsidRPr="00EF7242">
        <w:rPr>
          <w:sz w:val="24"/>
          <w:szCs w:val="24"/>
        </w:rPr>
        <w:t>тыс</w:t>
      </w:r>
      <w:proofErr w:type="gramStart"/>
      <w:r w:rsidRPr="00EF7242">
        <w:rPr>
          <w:sz w:val="24"/>
          <w:szCs w:val="24"/>
        </w:rPr>
        <w:t>.р</w:t>
      </w:r>
      <w:proofErr w:type="gramEnd"/>
      <w:r w:rsidRPr="00EF7242">
        <w:rPr>
          <w:sz w:val="24"/>
          <w:szCs w:val="24"/>
        </w:rPr>
        <w:t>уб</w:t>
      </w:r>
      <w:proofErr w:type="spellEnd"/>
      <w:r w:rsidRPr="00EF7242">
        <w:rPr>
          <w:sz w:val="24"/>
          <w:szCs w:val="24"/>
        </w:rPr>
        <w:t>.</w:t>
      </w:r>
    </w:p>
    <w:p w:rsidR="009E0D8D" w:rsidRDefault="00EF7242" w:rsidP="00EF7242">
      <w:pPr>
        <w:spacing w:after="0" w:line="100" w:lineRule="atLeast"/>
        <w:jc w:val="both"/>
        <w:rPr>
          <w:sz w:val="24"/>
          <w:szCs w:val="24"/>
        </w:rPr>
      </w:pPr>
      <w:r w:rsidRPr="00EF7242">
        <w:rPr>
          <w:sz w:val="24"/>
          <w:szCs w:val="24"/>
        </w:rPr>
        <w:t xml:space="preserve">Всего – 198,7 </w:t>
      </w:r>
      <w:proofErr w:type="spellStart"/>
      <w:r w:rsidRPr="00EF7242">
        <w:rPr>
          <w:sz w:val="24"/>
          <w:szCs w:val="24"/>
        </w:rPr>
        <w:t>тыс</w:t>
      </w:r>
      <w:proofErr w:type="gramStart"/>
      <w:r w:rsidRPr="00EF7242">
        <w:rPr>
          <w:sz w:val="24"/>
          <w:szCs w:val="24"/>
        </w:rPr>
        <w:t>.р</w:t>
      </w:r>
      <w:proofErr w:type="gramEnd"/>
      <w:r w:rsidRPr="00EF7242">
        <w:rPr>
          <w:sz w:val="24"/>
          <w:szCs w:val="24"/>
        </w:rPr>
        <w:t>уб</w:t>
      </w:r>
      <w:proofErr w:type="spellEnd"/>
      <w:r w:rsidRPr="00EF7242">
        <w:rPr>
          <w:sz w:val="24"/>
          <w:szCs w:val="24"/>
        </w:rPr>
        <w:t>.</w:t>
      </w:r>
    </w:p>
    <w:p w:rsidR="00EF7242" w:rsidRDefault="00EF7242" w:rsidP="00EF7242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в мероприятии «</w:t>
      </w:r>
      <w:r w:rsidRPr="00EF7242">
        <w:rPr>
          <w:sz w:val="24"/>
          <w:szCs w:val="24"/>
        </w:rPr>
        <w:t xml:space="preserve">Капитальный ремонт кровли в здании котельной, расположенной по адресу </w:t>
      </w:r>
      <w:proofErr w:type="spellStart"/>
      <w:r w:rsidRPr="00EF7242">
        <w:rPr>
          <w:sz w:val="24"/>
          <w:szCs w:val="24"/>
        </w:rPr>
        <w:t>с</w:t>
      </w:r>
      <w:proofErr w:type="gramStart"/>
      <w:r w:rsidRPr="00EF7242">
        <w:rPr>
          <w:sz w:val="24"/>
          <w:szCs w:val="24"/>
        </w:rPr>
        <w:t>.М</w:t>
      </w:r>
      <w:proofErr w:type="gramEnd"/>
      <w:r w:rsidRPr="00EF7242">
        <w:rPr>
          <w:sz w:val="24"/>
          <w:szCs w:val="24"/>
        </w:rPr>
        <w:t>алиновка</w:t>
      </w:r>
      <w:proofErr w:type="spellEnd"/>
      <w:r w:rsidRPr="00EF7242">
        <w:rPr>
          <w:sz w:val="24"/>
          <w:szCs w:val="24"/>
        </w:rPr>
        <w:t xml:space="preserve"> ул. Рабочая, 29</w:t>
      </w:r>
      <w:r>
        <w:rPr>
          <w:sz w:val="24"/>
          <w:szCs w:val="24"/>
        </w:rPr>
        <w:t>» финансовые вложения изложить в следующей редакции:</w:t>
      </w:r>
    </w:p>
    <w:p w:rsidR="00EF7242" w:rsidRPr="00EF7242" w:rsidRDefault="00EF7242" w:rsidP="00EF7242">
      <w:pPr>
        <w:suppressAutoHyphens w:val="0"/>
        <w:spacing w:after="0"/>
        <w:jc w:val="both"/>
        <w:rPr>
          <w:kern w:val="0"/>
          <w:sz w:val="24"/>
          <w:szCs w:val="24"/>
          <w:lang w:eastAsia="en-US"/>
        </w:rPr>
      </w:pPr>
      <w:r w:rsidRPr="00EF7242">
        <w:rPr>
          <w:kern w:val="0"/>
          <w:sz w:val="24"/>
          <w:szCs w:val="24"/>
          <w:lang w:eastAsia="en-US"/>
        </w:rPr>
        <w:t xml:space="preserve">Областной бюджет – 90 </w:t>
      </w:r>
      <w:proofErr w:type="spellStart"/>
      <w:r w:rsidRPr="00EF7242">
        <w:rPr>
          <w:kern w:val="0"/>
          <w:sz w:val="24"/>
          <w:szCs w:val="24"/>
          <w:lang w:eastAsia="en-US"/>
        </w:rPr>
        <w:t>тыс</w:t>
      </w:r>
      <w:proofErr w:type="gramStart"/>
      <w:r w:rsidRPr="00EF7242">
        <w:rPr>
          <w:kern w:val="0"/>
          <w:sz w:val="24"/>
          <w:szCs w:val="24"/>
          <w:lang w:eastAsia="en-US"/>
        </w:rPr>
        <w:t>.р</w:t>
      </w:r>
      <w:proofErr w:type="gramEnd"/>
      <w:r w:rsidRPr="00EF7242">
        <w:rPr>
          <w:kern w:val="0"/>
          <w:sz w:val="24"/>
          <w:szCs w:val="24"/>
          <w:lang w:eastAsia="en-US"/>
        </w:rPr>
        <w:t>уб</w:t>
      </w:r>
      <w:proofErr w:type="spellEnd"/>
      <w:r w:rsidRPr="00EF7242">
        <w:rPr>
          <w:kern w:val="0"/>
          <w:sz w:val="24"/>
          <w:szCs w:val="24"/>
          <w:lang w:eastAsia="en-US"/>
        </w:rPr>
        <w:t>.</w:t>
      </w:r>
    </w:p>
    <w:p w:rsidR="00EF7242" w:rsidRPr="00EF7242" w:rsidRDefault="00EF7242" w:rsidP="00EF7242">
      <w:pPr>
        <w:suppressAutoHyphens w:val="0"/>
        <w:spacing w:after="0"/>
        <w:jc w:val="both"/>
        <w:rPr>
          <w:kern w:val="0"/>
          <w:sz w:val="24"/>
          <w:szCs w:val="24"/>
          <w:lang w:eastAsia="en-US"/>
        </w:rPr>
      </w:pPr>
      <w:r w:rsidRPr="00EF7242">
        <w:rPr>
          <w:kern w:val="0"/>
          <w:sz w:val="24"/>
          <w:szCs w:val="24"/>
          <w:lang w:eastAsia="en-US"/>
        </w:rPr>
        <w:t xml:space="preserve">Местный бюджет – 262 </w:t>
      </w:r>
      <w:proofErr w:type="spellStart"/>
      <w:r w:rsidRPr="00EF7242">
        <w:rPr>
          <w:kern w:val="0"/>
          <w:sz w:val="24"/>
          <w:szCs w:val="24"/>
          <w:lang w:eastAsia="en-US"/>
        </w:rPr>
        <w:t>тыс</w:t>
      </w:r>
      <w:proofErr w:type="gramStart"/>
      <w:r w:rsidRPr="00EF7242">
        <w:rPr>
          <w:kern w:val="0"/>
          <w:sz w:val="24"/>
          <w:szCs w:val="24"/>
          <w:lang w:eastAsia="en-US"/>
        </w:rPr>
        <w:t>.р</w:t>
      </w:r>
      <w:proofErr w:type="gramEnd"/>
      <w:r w:rsidRPr="00EF7242">
        <w:rPr>
          <w:kern w:val="0"/>
          <w:sz w:val="24"/>
          <w:szCs w:val="24"/>
          <w:lang w:eastAsia="en-US"/>
        </w:rPr>
        <w:t>уб</w:t>
      </w:r>
      <w:proofErr w:type="spellEnd"/>
      <w:r w:rsidRPr="00EF7242">
        <w:rPr>
          <w:kern w:val="0"/>
          <w:sz w:val="24"/>
          <w:szCs w:val="24"/>
          <w:lang w:eastAsia="en-US"/>
        </w:rPr>
        <w:t>.</w:t>
      </w:r>
    </w:p>
    <w:p w:rsidR="00EF7242" w:rsidRPr="00EF7242" w:rsidRDefault="00EF7242" w:rsidP="00EF7242">
      <w:pPr>
        <w:suppressAutoHyphens w:val="0"/>
        <w:spacing w:after="0"/>
        <w:jc w:val="both"/>
        <w:rPr>
          <w:kern w:val="0"/>
          <w:sz w:val="24"/>
          <w:szCs w:val="24"/>
          <w:lang w:eastAsia="en-US"/>
        </w:rPr>
      </w:pPr>
      <w:r w:rsidRPr="00EF7242">
        <w:rPr>
          <w:kern w:val="0"/>
          <w:sz w:val="24"/>
          <w:szCs w:val="24"/>
          <w:lang w:eastAsia="en-US"/>
        </w:rPr>
        <w:t xml:space="preserve">Всего – 352 </w:t>
      </w:r>
      <w:proofErr w:type="spellStart"/>
      <w:r w:rsidRPr="00EF7242">
        <w:rPr>
          <w:kern w:val="0"/>
          <w:sz w:val="24"/>
          <w:szCs w:val="24"/>
          <w:lang w:eastAsia="en-US"/>
        </w:rPr>
        <w:t>тыс</w:t>
      </w:r>
      <w:proofErr w:type="gramStart"/>
      <w:r w:rsidRPr="00EF7242">
        <w:rPr>
          <w:kern w:val="0"/>
          <w:sz w:val="24"/>
          <w:szCs w:val="24"/>
          <w:lang w:eastAsia="en-US"/>
        </w:rPr>
        <w:t>.р</w:t>
      </w:r>
      <w:proofErr w:type="gramEnd"/>
      <w:r w:rsidRPr="00EF7242">
        <w:rPr>
          <w:kern w:val="0"/>
          <w:sz w:val="24"/>
          <w:szCs w:val="24"/>
          <w:lang w:eastAsia="en-US"/>
        </w:rPr>
        <w:t>уб</w:t>
      </w:r>
      <w:proofErr w:type="spellEnd"/>
      <w:r w:rsidRPr="00EF7242">
        <w:rPr>
          <w:kern w:val="0"/>
          <w:sz w:val="24"/>
          <w:szCs w:val="24"/>
          <w:lang w:eastAsia="en-US"/>
        </w:rPr>
        <w:t>.</w:t>
      </w:r>
    </w:p>
    <w:p w:rsidR="00EF7242" w:rsidRDefault="00EF7242" w:rsidP="003C4F5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1.3 Раздел 7 «Финансовое обеспечение программных мероприятий» изложить в редакции согласно приложению к настоящему решению.</w:t>
      </w:r>
    </w:p>
    <w:p w:rsidR="0088736D" w:rsidRPr="0088736D" w:rsidRDefault="0088736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736D">
        <w:rPr>
          <w:sz w:val="24"/>
          <w:szCs w:val="24"/>
        </w:rPr>
        <w:t xml:space="preserve">. Опубликовать настоящее решение в информационном бюллетени 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F73BD6" w:rsidRDefault="0088736D" w:rsidP="00F73BD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36D">
        <w:rPr>
          <w:sz w:val="24"/>
          <w:szCs w:val="24"/>
        </w:rPr>
        <w:t xml:space="preserve">. Настоящее решение вступает в силу </w:t>
      </w:r>
      <w:proofErr w:type="gramStart"/>
      <w:r w:rsidRPr="0088736D">
        <w:rPr>
          <w:sz w:val="24"/>
          <w:szCs w:val="24"/>
        </w:rPr>
        <w:t>с даты</w:t>
      </w:r>
      <w:proofErr w:type="gramEnd"/>
      <w:r w:rsidRPr="0088736D">
        <w:rPr>
          <w:sz w:val="24"/>
          <w:szCs w:val="24"/>
        </w:rPr>
        <w:t xml:space="preserve"> его подписания.</w:t>
      </w:r>
    </w:p>
    <w:p w:rsidR="00F73BD6" w:rsidRPr="00F73BD6" w:rsidRDefault="0088736D" w:rsidP="00F73BD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F73BD6">
        <w:rPr>
          <w:sz w:val="24"/>
          <w:szCs w:val="24"/>
        </w:rPr>
        <w:t>4.</w:t>
      </w:r>
      <w:proofErr w:type="gramStart"/>
      <w:r w:rsidRPr="00F73BD6">
        <w:rPr>
          <w:sz w:val="24"/>
          <w:szCs w:val="24"/>
        </w:rPr>
        <w:t>Контроль за</w:t>
      </w:r>
      <w:proofErr w:type="gramEnd"/>
      <w:r w:rsidRPr="00F73BD6">
        <w:rPr>
          <w:sz w:val="24"/>
          <w:szCs w:val="24"/>
        </w:rPr>
        <w:t xml:space="preserve"> исполнением настоящего </w:t>
      </w:r>
      <w:r w:rsidR="00D27317" w:rsidRPr="00F73BD6">
        <w:rPr>
          <w:sz w:val="24"/>
          <w:szCs w:val="24"/>
        </w:rPr>
        <w:t>решения</w:t>
      </w:r>
      <w:r w:rsidRPr="00F73BD6">
        <w:rPr>
          <w:sz w:val="24"/>
          <w:szCs w:val="24"/>
        </w:rPr>
        <w:t xml:space="preserve"> возложить на</w:t>
      </w:r>
      <w:r w:rsidR="00F73BD6" w:rsidRPr="00F73BD6">
        <w:rPr>
          <w:sz w:val="24"/>
          <w:szCs w:val="24"/>
        </w:rPr>
        <w:t xml:space="preserve"> </w:t>
      </w:r>
      <w:r w:rsidR="00F73BD6" w:rsidRPr="00F73BD6">
        <w:rPr>
          <w:sz w:val="24"/>
          <w:szCs w:val="24"/>
        </w:rPr>
        <w:t>социально-экономический комитет.</w:t>
      </w:r>
    </w:p>
    <w:p w:rsidR="0088736D" w:rsidRPr="00F73BD6" w:rsidRDefault="0088736D" w:rsidP="00D27317">
      <w:pPr>
        <w:tabs>
          <w:tab w:val="left" w:pos="426"/>
        </w:tabs>
        <w:spacing w:after="0" w:line="100" w:lineRule="atLeast"/>
        <w:ind w:left="-142"/>
        <w:jc w:val="both"/>
        <w:rPr>
          <w:sz w:val="24"/>
          <w:szCs w:val="24"/>
        </w:rPr>
      </w:pPr>
      <w:r w:rsidRPr="00F73BD6">
        <w:rPr>
          <w:sz w:val="24"/>
          <w:szCs w:val="24"/>
        </w:rPr>
        <w:t xml:space="preserve"> </w:t>
      </w:r>
    </w:p>
    <w:p w:rsidR="003C4F5D" w:rsidRPr="0088736D" w:rsidRDefault="003C4F5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3C4F5D" w:rsidRDefault="003C4F5D" w:rsidP="00D27317">
      <w:pPr>
        <w:spacing w:after="0" w:line="100" w:lineRule="atLeast"/>
        <w:jc w:val="both"/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Председатель Совета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Е.В.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Танькова</w:t>
      </w:r>
      <w:proofErr w:type="spellEnd"/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>сельского поселения</w:t>
      </w: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                                            И.Г.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Куксенок</w:t>
      </w:r>
      <w:proofErr w:type="spellEnd"/>
    </w:p>
    <w:p w:rsidR="000C3FA5" w:rsidRDefault="000C3FA5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B61EBB" w:rsidRDefault="00B61EBB" w:rsidP="00B61EBB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  <w:sectPr w:rsidR="00B61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EBB" w:rsidRPr="00B61EBB" w:rsidRDefault="00B61EBB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 w:rsidRPr="00B61EBB">
        <w:rPr>
          <w:rFonts w:eastAsia="Times New Roman"/>
          <w:bCs/>
          <w:kern w:val="1"/>
          <w:sz w:val="24"/>
          <w:szCs w:val="24"/>
        </w:rPr>
        <w:lastRenderedPageBreak/>
        <w:t xml:space="preserve">Приложение </w:t>
      </w:r>
    </w:p>
    <w:p w:rsidR="00B61EBB" w:rsidRPr="00B61EBB" w:rsidRDefault="00B61EBB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 w:rsidRPr="00B61EBB">
        <w:rPr>
          <w:rFonts w:eastAsia="Times New Roman"/>
          <w:bCs/>
          <w:kern w:val="1"/>
          <w:sz w:val="24"/>
          <w:szCs w:val="24"/>
        </w:rPr>
        <w:t>к решению Совета</w:t>
      </w:r>
    </w:p>
    <w:p w:rsidR="00B61EBB" w:rsidRPr="00B61EBB" w:rsidRDefault="00B61EBB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proofErr w:type="spellStart"/>
      <w:r w:rsidRPr="00B61EBB">
        <w:rPr>
          <w:rFonts w:eastAsia="Times New Roman"/>
          <w:bCs/>
          <w:kern w:val="1"/>
          <w:sz w:val="24"/>
          <w:szCs w:val="24"/>
        </w:rPr>
        <w:t>Новокривошеинского</w:t>
      </w:r>
      <w:proofErr w:type="spellEnd"/>
      <w:r w:rsidRPr="00B61EBB">
        <w:rPr>
          <w:rFonts w:eastAsia="Times New Roman"/>
          <w:bCs/>
          <w:kern w:val="1"/>
          <w:sz w:val="24"/>
          <w:szCs w:val="24"/>
        </w:rPr>
        <w:t xml:space="preserve"> сельского поселения </w:t>
      </w:r>
    </w:p>
    <w:p w:rsidR="00B61EBB" w:rsidRPr="00B61EBB" w:rsidRDefault="00F73BD6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>
        <w:rPr>
          <w:rFonts w:eastAsia="Times New Roman"/>
          <w:bCs/>
          <w:kern w:val="1"/>
          <w:sz w:val="24"/>
          <w:szCs w:val="24"/>
        </w:rPr>
        <w:t>от 13.11.2015 № 146</w:t>
      </w:r>
      <w:bookmarkStart w:id="0" w:name="_GoBack"/>
      <w:bookmarkEnd w:id="0"/>
    </w:p>
    <w:p w:rsidR="00B61EBB" w:rsidRPr="00B61EBB" w:rsidRDefault="00B61EBB" w:rsidP="00B61EBB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  <w:r w:rsidRPr="00B61EBB">
        <w:rPr>
          <w:rFonts w:eastAsia="Times New Roman"/>
          <w:b/>
          <w:bCs/>
          <w:kern w:val="1"/>
          <w:sz w:val="24"/>
          <w:szCs w:val="24"/>
        </w:rPr>
        <w:t>Раздел 7. Финансовое обеспечение программных мероприятий</w:t>
      </w:r>
    </w:p>
    <w:tbl>
      <w:tblPr>
        <w:tblW w:w="4880" w:type="pct"/>
        <w:tblLayout w:type="fixed"/>
        <w:tblLook w:val="0000" w:firstRow="0" w:lastRow="0" w:firstColumn="0" w:lastColumn="0" w:noHBand="0" w:noVBand="0"/>
      </w:tblPr>
      <w:tblGrid>
        <w:gridCol w:w="551"/>
        <w:gridCol w:w="2087"/>
        <w:gridCol w:w="834"/>
        <w:gridCol w:w="1111"/>
        <w:gridCol w:w="973"/>
        <w:gridCol w:w="1114"/>
        <w:gridCol w:w="1665"/>
        <w:gridCol w:w="1111"/>
        <w:gridCol w:w="1253"/>
        <w:gridCol w:w="1391"/>
        <w:gridCol w:w="1111"/>
        <w:gridCol w:w="1230"/>
      </w:tblGrid>
      <w:tr w:rsidR="00B61EBB" w:rsidRPr="00B61EBB" w:rsidTr="009934A9">
        <w:trPr>
          <w:trHeight w:val="25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B61EB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6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2014</w:t>
            </w:r>
          </w:p>
        </w:tc>
      </w:tr>
      <w:tr w:rsidR="00B61EBB" w:rsidRPr="00B61EBB" w:rsidTr="009934A9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9934A9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9934A9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B61EB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1386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6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реконструкция угольной котельной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теплотрассы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1386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кровли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дымовой трубы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6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техническое перевооружение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АИТов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2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7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водопровода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3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в здании павильона водозаборной скважины ШУ глубинным насосом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Молодежная 3 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B61EBB">
              <w:rPr>
                <w:rFonts w:eastAsia="Times New Roman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частотной системы управления глубинными насосами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415"/>
        <w:gridCol w:w="2226"/>
        <w:gridCol w:w="833"/>
        <w:gridCol w:w="1391"/>
        <w:gridCol w:w="830"/>
        <w:gridCol w:w="1252"/>
        <w:gridCol w:w="1255"/>
        <w:gridCol w:w="1252"/>
        <w:gridCol w:w="974"/>
        <w:gridCol w:w="1532"/>
        <w:gridCol w:w="1113"/>
        <w:gridCol w:w="1382"/>
      </w:tblGrid>
      <w:tr w:rsidR="00B61EBB" w:rsidRPr="00B61EBB" w:rsidTr="009934A9">
        <w:trPr>
          <w:trHeight w:val="46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7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2014</w:t>
            </w:r>
          </w:p>
        </w:tc>
      </w:tr>
      <w:tr w:rsidR="00B61EBB" w:rsidRPr="00B61EBB" w:rsidTr="009934A9">
        <w:trPr>
          <w:trHeight w:val="46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2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9934A9">
        <w:trPr>
          <w:trHeight w:val="46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9934A9">
        <w:trPr>
          <w:trHeight w:val="114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водозаборной  скважины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Школьная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14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очистного сооружения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61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электрической энергии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49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поднятой воды на скважинах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49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1412,50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26,50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3"/>
        <w:gridCol w:w="1816"/>
        <w:gridCol w:w="594"/>
        <w:gridCol w:w="648"/>
        <w:gridCol w:w="695"/>
        <w:gridCol w:w="556"/>
        <w:gridCol w:w="695"/>
        <w:gridCol w:w="559"/>
        <w:gridCol w:w="559"/>
        <w:gridCol w:w="417"/>
        <w:gridCol w:w="550"/>
        <w:gridCol w:w="707"/>
        <w:gridCol w:w="964"/>
        <w:gridCol w:w="695"/>
        <w:gridCol w:w="695"/>
        <w:gridCol w:w="695"/>
        <w:gridCol w:w="559"/>
        <w:gridCol w:w="556"/>
        <w:gridCol w:w="559"/>
        <w:gridCol w:w="559"/>
        <w:gridCol w:w="559"/>
        <w:gridCol w:w="736"/>
      </w:tblGrid>
      <w:tr w:rsidR="00B61EBB" w:rsidRPr="00B61EBB" w:rsidTr="009934A9">
        <w:trPr>
          <w:trHeight w:val="25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22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2016</w:t>
            </w:r>
          </w:p>
        </w:tc>
      </w:tr>
      <w:tr w:rsidR="00B61EBB" w:rsidRPr="00B61EBB" w:rsidTr="009934A9">
        <w:trPr>
          <w:trHeight w:val="25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  <w:p w:rsidR="00B61EBB" w:rsidRPr="00B61EBB" w:rsidRDefault="00B61EBB" w:rsidP="00B61EBB">
            <w:pPr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9934A9">
        <w:trPr>
          <w:trHeight w:val="612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9934A9">
        <w:trPr>
          <w:trHeight w:val="25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550,7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261,7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973,6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823,2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67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реконструкция угольной котельной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0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теплотрассы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кровли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 дымовой трубы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198,7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66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техническое перевооружение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АИТов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973,6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823,2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28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267,05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21,95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12719,8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10504,3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1985,95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229,55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73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 водопровода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267,05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21,95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12423,8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10504,3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1727,55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191,95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723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в здании павильона водозаборной скважины ШУ глубинным насосом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Молодежная 3 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69,1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58,4 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10,7 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17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частотной системы управления глубинными насосами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76,9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65 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11,9 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4"/>
        <w:gridCol w:w="1866"/>
        <w:gridCol w:w="659"/>
        <w:gridCol w:w="571"/>
        <w:gridCol w:w="656"/>
        <w:gridCol w:w="695"/>
        <w:gridCol w:w="597"/>
        <w:gridCol w:w="515"/>
        <w:gridCol w:w="556"/>
        <w:gridCol w:w="417"/>
        <w:gridCol w:w="417"/>
        <w:gridCol w:w="1023"/>
        <w:gridCol w:w="787"/>
        <w:gridCol w:w="695"/>
        <w:gridCol w:w="695"/>
        <w:gridCol w:w="695"/>
        <w:gridCol w:w="556"/>
        <w:gridCol w:w="556"/>
        <w:gridCol w:w="556"/>
        <w:gridCol w:w="556"/>
        <w:gridCol w:w="556"/>
        <w:gridCol w:w="748"/>
      </w:tblGrid>
      <w:tr w:rsidR="00B61EBB" w:rsidRPr="00B61EBB" w:rsidTr="00B61EBB">
        <w:trPr>
          <w:trHeight w:val="46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16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2016</w:t>
            </w:r>
          </w:p>
        </w:tc>
      </w:tr>
      <w:tr w:rsidR="00B61EBB" w:rsidRPr="00B61EBB" w:rsidTr="009934A9">
        <w:trPr>
          <w:trHeight w:val="46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  <w:p w:rsidR="00B61EBB" w:rsidRPr="00B61EBB" w:rsidRDefault="00B61EBB" w:rsidP="00B61EBB">
            <w:pPr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0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10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B61EBB">
        <w:trPr>
          <w:trHeight w:val="46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B61EBB">
        <w:trPr>
          <w:trHeight w:val="11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водозаборной скважины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скважины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Школьная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B61EBB">
        <w:trPr>
          <w:trHeight w:val="11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очистного сооружения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B61EBB">
        <w:trPr>
          <w:trHeight w:val="25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B61EBB">
        <w:trPr>
          <w:trHeight w:val="61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электрической энергии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B61EBB">
        <w:trPr>
          <w:trHeight w:val="61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поднятой воды на скважинах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B61EBB">
        <w:trPr>
          <w:trHeight w:val="49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B61EBB">
        <w:trPr>
          <w:trHeight w:val="25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1011,2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411,7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442,05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135,95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21,50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13713,4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11327,5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1985,95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379,95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5"/>
        <w:gridCol w:w="2061"/>
        <w:gridCol w:w="778"/>
        <w:gridCol w:w="692"/>
        <w:gridCol w:w="698"/>
        <w:gridCol w:w="695"/>
        <w:gridCol w:w="565"/>
        <w:gridCol w:w="692"/>
        <w:gridCol w:w="692"/>
        <w:gridCol w:w="556"/>
        <w:gridCol w:w="801"/>
        <w:gridCol w:w="866"/>
        <w:gridCol w:w="695"/>
        <w:gridCol w:w="698"/>
        <w:gridCol w:w="695"/>
        <w:gridCol w:w="556"/>
        <w:gridCol w:w="695"/>
        <w:gridCol w:w="565"/>
        <w:gridCol w:w="692"/>
        <w:gridCol w:w="739"/>
      </w:tblGrid>
      <w:tr w:rsidR="00B61EBB" w:rsidRPr="00B61EBB" w:rsidTr="009934A9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08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2018</w:t>
            </w:r>
          </w:p>
        </w:tc>
      </w:tr>
      <w:tr w:rsidR="00B61EBB" w:rsidRPr="00B61EBB" w:rsidTr="009934A9">
        <w:trPr>
          <w:trHeight w:val="25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9934A9">
        <w:trPr>
          <w:trHeight w:val="51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9934A9">
        <w:trPr>
          <w:trHeight w:val="25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973,6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823,2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150,4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67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реконструкция угольной котельной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0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теплотрассы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кровли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дымовой трубы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66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техническое перевооружение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АИТов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973,6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823,2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150,4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28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12623,8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10504,3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1907,55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211,95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12423,9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10504,4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1727,55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191,95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B61EBB">
        <w:trPr>
          <w:trHeight w:val="73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водопровода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12423,8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10504,3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1727,55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191,95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12423,9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10504,4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1727,55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191,95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B61EBB">
        <w:trPr>
          <w:trHeight w:val="101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в здании павильона водозаборной скважины ШУ глубинным насосом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Молодежная 3 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17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частотной системы управления глубинными насосами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9"/>
        <w:gridCol w:w="1812"/>
        <w:gridCol w:w="834"/>
        <w:gridCol w:w="692"/>
        <w:gridCol w:w="695"/>
        <w:gridCol w:w="698"/>
        <w:gridCol w:w="556"/>
        <w:gridCol w:w="695"/>
        <w:gridCol w:w="695"/>
        <w:gridCol w:w="556"/>
        <w:gridCol w:w="701"/>
        <w:gridCol w:w="967"/>
        <w:gridCol w:w="695"/>
        <w:gridCol w:w="695"/>
        <w:gridCol w:w="695"/>
        <w:gridCol w:w="583"/>
        <w:gridCol w:w="695"/>
        <w:gridCol w:w="556"/>
        <w:gridCol w:w="695"/>
        <w:gridCol w:w="722"/>
      </w:tblGrid>
      <w:tr w:rsidR="00B61EBB" w:rsidRPr="00B61EBB" w:rsidTr="009934A9">
        <w:trPr>
          <w:trHeight w:val="46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07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132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2018</w:t>
            </w:r>
          </w:p>
        </w:tc>
      </w:tr>
      <w:tr w:rsidR="00B61EBB" w:rsidRPr="00B61EBB" w:rsidTr="009934A9">
        <w:trPr>
          <w:trHeight w:val="46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9934A9">
        <w:trPr>
          <w:trHeight w:val="46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9934A9">
        <w:trPr>
          <w:trHeight w:val="11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водозаборной  скважины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Школьная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1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очистного сооружения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2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6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поднятой воды на скважинах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49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2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13677,4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11327,5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1907,55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422,35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12503,9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10504,4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1727,55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251,95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5"/>
        <w:gridCol w:w="2061"/>
        <w:gridCol w:w="778"/>
        <w:gridCol w:w="692"/>
        <w:gridCol w:w="698"/>
        <w:gridCol w:w="695"/>
        <w:gridCol w:w="565"/>
        <w:gridCol w:w="692"/>
        <w:gridCol w:w="692"/>
        <w:gridCol w:w="556"/>
        <w:gridCol w:w="801"/>
        <w:gridCol w:w="866"/>
        <w:gridCol w:w="695"/>
        <w:gridCol w:w="698"/>
        <w:gridCol w:w="695"/>
        <w:gridCol w:w="556"/>
        <w:gridCol w:w="695"/>
        <w:gridCol w:w="565"/>
        <w:gridCol w:w="692"/>
        <w:gridCol w:w="739"/>
      </w:tblGrid>
      <w:tr w:rsidR="00B61EBB" w:rsidRPr="00B61EBB" w:rsidTr="009934A9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08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2020</w:t>
            </w:r>
          </w:p>
        </w:tc>
      </w:tr>
      <w:tr w:rsidR="00B61EBB" w:rsidRPr="00B61EBB" w:rsidTr="009934A9">
        <w:trPr>
          <w:trHeight w:val="25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9934A9">
        <w:trPr>
          <w:trHeight w:val="51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9934A9">
        <w:trPr>
          <w:trHeight w:val="25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67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реконструкция угольной котельной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0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теплотрассы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кровли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66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дымовой трубы в здании котельной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66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техническое перевооружение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АИТов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28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73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водопровода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01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в здании павильона водозаборной скважины ШУ глубинным насосом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Молодежная 3 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17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частотной системы управления глубинными насосами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9"/>
        <w:gridCol w:w="1812"/>
        <w:gridCol w:w="834"/>
        <w:gridCol w:w="692"/>
        <w:gridCol w:w="695"/>
        <w:gridCol w:w="698"/>
        <w:gridCol w:w="556"/>
        <w:gridCol w:w="695"/>
        <w:gridCol w:w="695"/>
        <w:gridCol w:w="556"/>
        <w:gridCol w:w="701"/>
        <w:gridCol w:w="967"/>
        <w:gridCol w:w="695"/>
        <w:gridCol w:w="695"/>
        <w:gridCol w:w="695"/>
        <w:gridCol w:w="583"/>
        <w:gridCol w:w="695"/>
        <w:gridCol w:w="556"/>
        <w:gridCol w:w="695"/>
        <w:gridCol w:w="722"/>
      </w:tblGrid>
      <w:tr w:rsidR="00B61EBB" w:rsidRPr="00B61EBB" w:rsidTr="009934A9">
        <w:trPr>
          <w:trHeight w:val="46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07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132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2020</w:t>
            </w:r>
          </w:p>
        </w:tc>
      </w:tr>
      <w:tr w:rsidR="00B61EBB" w:rsidRPr="00B61EBB" w:rsidTr="009934A9">
        <w:trPr>
          <w:trHeight w:val="46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B61EBB" w:rsidRPr="00B61EBB" w:rsidTr="009934A9">
        <w:trPr>
          <w:trHeight w:val="46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B61EBB" w:rsidRPr="00B61EBB" w:rsidTr="009934A9">
        <w:trPr>
          <w:trHeight w:val="11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водозаборной  скважины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Школьная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114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очистного сооружения в </w:t>
            </w:r>
            <w:proofErr w:type="spell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B61EBB" w:rsidRPr="00B61EBB" w:rsidTr="009934A9">
        <w:trPr>
          <w:trHeight w:val="2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B61EBB" w:rsidRPr="00B61EBB" w:rsidTr="009934A9">
        <w:trPr>
          <w:trHeight w:val="6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поднятой воды на скважинах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49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B61EBB" w:rsidRPr="00B61EBB" w:rsidTr="009934A9">
        <w:trPr>
          <w:trHeight w:val="2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61EBB" w:rsidRPr="00B61EBB" w:rsidRDefault="00B61EBB" w:rsidP="00B61EB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B61EBB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</w:tr>
    </w:tbl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B61EBB" w:rsidRPr="00B61EBB" w:rsidRDefault="00B61EBB" w:rsidP="00B61EBB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sectPr w:rsidR="00EF7242" w:rsidSect="00B61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lvlText w:val="%1.%2.%3.%4.%5."/>
      <w:lvlJc w:val="right"/>
      <w:pPr>
        <w:tabs>
          <w:tab w:val="num" w:pos="584"/>
        </w:tabs>
        <w:ind w:left="0" w:hanging="22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4.%5.%6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4.%5.%6.%8.%9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  <w:color w:val="00000A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52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478163B"/>
    <w:multiLevelType w:val="multilevel"/>
    <w:tmpl w:val="FFCE4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>
    <w:nsid w:val="0BE7512A"/>
    <w:multiLevelType w:val="multilevel"/>
    <w:tmpl w:val="02E6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3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0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52" w:hanging="2160"/>
      </w:pPr>
      <w:rPr>
        <w:rFonts w:cs="Times New Roman"/>
      </w:rPr>
    </w:lvl>
  </w:abstractNum>
  <w:abstractNum w:abstractNumId="19">
    <w:nsid w:val="0D08185F"/>
    <w:multiLevelType w:val="hybridMultilevel"/>
    <w:tmpl w:val="8E000F2C"/>
    <w:lvl w:ilvl="0" w:tplc="76F8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0E8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BC8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922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5C2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BE0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12D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D0C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A7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1CAA68A8"/>
    <w:multiLevelType w:val="hybridMultilevel"/>
    <w:tmpl w:val="9B7C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6F6282"/>
    <w:multiLevelType w:val="multilevel"/>
    <w:tmpl w:val="22766B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22">
    <w:nsid w:val="24BC024E"/>
    <w:multiLevelType w:val="multilevel"/>
    <w:tmpl w:val="29E8E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2ADD245E"/>
    <w:multiLevelType w:val="hybridMultilevel"/>
    <w:tmpl w:val="A3BCF48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3A18E8"/>
    <w:multiLevelType w:val="hybridMultilevel"/>
    <w:tmpl w:val="7570C5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E9E15AF"/>
    <w:multiLevelType w:val="hybridMultilevel"/>
    <w:tmpl w:val="4DE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8D207C5"/>
    <w:multiLevelType w:val="hybridMultilevel"/>
    <w:tmpl w:val="6CCC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9D84B9F"/>
    <w:multiLevelType w:val="hybridMultilevel"/>
    <w:tmpl w:val="BDE45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704ECD"/>
    <w:multiLevelType w:val="hybridMultilevel"/>
    <w:tmpl w:val="833C2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D662AF"/>
    <w:multiLevelType w:val="hybridMultilevel"/>
    <w:tmpl w:val="340A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66E90"/>
    <w:multiLevelType w:val="hybridMultilevel"/>
    <w:tmpl w:val="C67C2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D6670"/>
    <w:multiLevelType w:val="hybridMultilevel"/>
    <w:tmpl w:val="6302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3A577A"/>
    <w:multiLevelType w:val="hybridMultilevel"/>
    <w:tmpl w:val="1A0A4D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F71CE9"/>
    <w:multiLevelType w:val="hybridMultilevel"/>
    <w:tmpl w:val="B79A2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515AC1"/>
    <w:multiLevelType w:val="multilevel"/>
    <w:tmpl w:val="ACE42CAC"/>
    <w:styleLink w:val="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1.1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8426F15"/>
    <w:multiLevelType w:val="multilevel"/>
    <w:tmpl w:val="7B1C63D2"/>
    <w:lvl w:ilvl="0">
      <w:start w:val="5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/>
      </w:rPr>
    </w:lvl>
  </w:abstractNum>
  <w:abstractNum w:abstractNumId="36">
    <w:nsid w:val="76196CE7"/>
    <w:multiLevelType w:val="multilevel"/>
    <w:tmpl w:val="A26453F4"/>
    <w:lvl w:ilvl="0">
      <w:start w:val="1"/>
      <w:numFmt w:val="decimal"/>
      <w:pStyle w:val="10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pStyle w:val="3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>
    <w:nsid w:val="78FB1428"/>
    <w:multiLevelType w:val="hybridMultilevel"/>
    <w:tmpl w:val="53B4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1653E6"/>
    <w:multiLevelType w:val="hybridMultilevel"/>
    <w:tmpl w:val="AC7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74"/>
    <w:rsid w:val="000C3FA5"/>
    <w:rsid w:val="00272F1D"/>
    <w:rsid w:val="00281374"/>
    <w:rsid w:val="00301310"/>
    <w:rsid w:val="003C4F5D"/>
    <w:rsid w:val="00555F57"/>
    <w:rsid w:val="00862E27"/>
    <w:rsid w:val="0088736D"/>
    <w:rsid w:val="0091350C"/>
    <w:rsid w:val="0092030C"/>
    <w:rsid w:val="009E0D8D"/>
    <w:rsid w:val="009F3E5D"/>
    <w:rsid w:val="00B61EBB"/>
    <w:rsid w:val="00BE5062"/>
    <w:rsid w:val="00C43078"/>
    <w:rsid w:val="00D27317"/>
    <w:rsid w:val="00EF7242"/>
    <w:rsid w:val="00F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9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9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2015-11-16T08:23:00Z</cp:lastPrinted>
  <dcterms:created xsi:type="dcterms:W3CDTF">2015-11-02T03:31:00Z</dcterms:created>
  <dcterms:modified xsi:type="dcterms:W3CDTF">2015-11-16T08:24:00Z</dcterms:modified>
</cp:coreProperties>
</file>